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D83A8" w14:textId="77777777" w:rsidR="00C4567A" w:rsidRPr="009472DB" w:rsidRDefault="0007116A">
      <w:pPr>
        <w:ind w:left="480"/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  <w:sz w:val="32"/>
        </w:rPr>
        <w:t>自己アピール</w:t>
      </w:r>
      <w:r w:rsidR="001A241D">
        <w:rPr>
          <w:rFonts w:ascii="ＭＳ 明朝" w:eastAsia="ＭＳ 明朝" w:hAnsi="ＭＳ 明朝" w:hint="eastAsia"/>
          <w:b/>
          <w:sz w:val="32"/>
        </w:rPr>
        <w:t>文</w:t>
      </w:r>
      <w:r w:rsidR="00C4567A" w:rsidRPr="009472DB">
        <w:rPr>
          <w:rFonts w:ascii="ＭＳ 明朝" w:eastAsia="ＭＳ 明朝" w:hAnsi="ＭＳ 明朝" w:hint="eastAsia"/>
          <w:b/>
          <w:sz w:val="32"/>
        </w:rPr>
        <w:t>書</w:t>
      </w:r>
    </w:p>
    <w:p w14:paraId="0A608C45" w14:textId="77777777" w:rsidR="009472DB" w:rsidRPr="009472DB" w:rsidRDefault="007525B5" w:rsidP="009472DB">
      <w:pPr>
        <w:numPr>
          <w:ilvl w:val="0"/>
          <w:numId w:val="5"/>
        </w:numPr>
        <w:snapToGrid w:val="0"/>
        <w:ind w:left="839" w:hanging="357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0"/>
        </w:rPr>
        <w:t>今回募集している理事候補者</w:t>
      </w:r>
      <w:r w:rsidR="0076704B">
        <w:rPr>
          <w:rFonts w:ascii="ＭＳ 明朝" w:eastAsia="ＭＳ 明朝" w:hAnsi="Century" w:cs="ＭＳ 明朝" w:hint="eastAsia"/>
          <w:color w:val="000000"/>
          <w:kern w:val="0"/>
          <w:sz w:val="20"/>
        </w:rPr>
        <w:t>ポストの職務内容と応募資格・経験に照らして、</w:t>
      </w:r>
      <w:r w:rsidR="00415A76">
        <w:rPr>
          <w:rFonts w:ascii="ＭＳ 明朝" w:eastAsia="ＭＳ 明朝" w:hAnsi="Century" w:cs="ＭＳ 明朝" w:hint="eastAsia"/>
          <w:color w:val="000000"/>
          <w:kern w:val="0"/>
          <w:sz w:val="20"/>
        </w:rPr>
        <w:t>応募動機、希望職務、提言抱負、</w:t>
      </w:r>
      <w:r w:rsidR="0076704B">
        <w:rPr>
          <w:rFonts w:ascii="ＭＳ 明朝" w:eastAsia="ＭＳ 明朝" w:hAnsi="Century" w:cs="ＭＳ 明朝" w:hint="eastAsia"/>
          <w:color w:val="000000"/>
          <w:kern w:val="0"/>
          <w:sz w:val="20"/>
        </w:rPr>
        <w:t>ご自身が適任であると考える理由・根拠を２ページ以内にまとめてお書き下さい。</w:t>
      </w:r>
    </w:p>
    <w:p w14:paraId="34F1DB14" w14:textId="65367FCA" w:rsidR="00C4567A" w:rsidRPr="009472DB" w:rsidRDefault="00C4567A" w:rsidP="009472DB">
      <w:pPr>
        <w:spacing w:beforeLines="50" w:before="200"/>
        <w:ind w:left="482"/>
        <w:rPr>
          <w:rFonts w:ascii="ＭＳ 明朝" w:eastAsia="ＭＳ 明朝" w:hAnsi="ＭＳ 明朝"/>
          <w:sz w:val="28"/>
        </w:rPr>
      </w:pPr>
      <w:r w:rsidRPr="009472DB">
        <w:rPr>
          <w:rFonts w:ascii="ＭＳ 明朝" w:eastAsia="ＭＳ 明朝" w:hAnsi="ＭＳ 明朝"/>
          <w:sz w:val="28"/>
        </w:rPr>
        <w:t xml:space="preserve"> </w:t>
      </w:r>
      <w:r w:rsidRPr="009472DB">
        <w:rPr>
          <w:rFonts w:ascii="ＭＳ 明朝" w:eastAsia="ＭＳ 明朝" w:hAnsi="ＭＳ 明朝" w:hint="eastAsia"/>
          <w:sz w:val="28"/>
          <w:u w:val="single"/>
        </w:rPr>
        <w:t>氏名：</w:t>
      </w:r>
      <w:r w:rsidR="009472DB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9472DB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212B55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9472DB">
        <w:rPr>
          <w:rFonts w:ascii="ＭＳ 明朝" w:eastAsia="ＭＳ 明朝" w:hAnsi="ＭＳ 明朝" w:hint="eastAsia"/>
          <w:sz w:val="28"/>
          <w:u w:val="single"/>
        </w:rPr>
        <w:t xml:space="preserve">　　　　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0"/>
      </w:tblGrid>
      <w:tr w:rsidR="00C4567A" w:rsidRPr="009472DB" w14:paraId="4F96E5BD" w14:textId="77777777" w:rsidTr="00CE202E">
        <w:trPr>
          <w:trHeight w:hRule="exact" w:val="400"/>
        </w:trPr>
        <w:tc>
          <w:tcPr>
            <w:tcW w:w="9480" w:type="dxa"/>
          </w:tcPr>
          <w:p w14:paraId="3D6E67F5" w14:textId="77777777" w:rsidR="00C4567A" w:rsidRPr="009472DB" w:rsidRDefault="00212B55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</w:p>
        </w:tc>
      </w:tr>
      <w:tr w:rsidR="00C4567A" w:rsidRPr="009472DB" w14:paraId="5652BBB9" w14:textId="77777777" w:rsidTr="00CE202E">
        <w:trPr>
          <w:trHeight w:hRule="exact" w:val="400"/>
        </w:trPr>
        <w:tc>
          <w:tcPr>
            <w:tcW w:w="9480" w:type="dxa"/>
          </w:tcPr>
          <w:p w14:paraId="6AF8654A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5D9963ED" w14:textId="77777777" w:rsidTr="00CE202E">
        <w:trPr>
          <w:trHeight w:hRule="exact" w:val="400"/>
        </w:trPr>
        <w:tc>
          <w:tcPr>
            <w:tcW w:w="9480" w:type="dxa"/>
          </w:tcPr>
          <w:p w14:paraId="3EF87B27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4718532E" w14:textId="77777777" w:rsidTr="00CE202E">
        <w:trPr>
          <w:trHeight w:hRule="exact" w:val="400"/>
        </w:trPr>
        <w:tc>
          <w:tcPr>
            <w:tcW w:w="9480" w:type="dxa"/>
          </w:tcPr>
          <w:p w14:paraId="609B765A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14551EB9" w14:textId="77777777" w:rsidTr="00CE202E">
        <w:trPr>
          <w:trHeight w:hRule="exact" w:val="400"/>
        </w:trPr>
        <w:tc>
          <w:tcPr>
            <w:tcW w:w="9480" w:type="dxa"/>
          </w:tcPr>
          <w:p w14:paraId="0B3BE88D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2CD26777" w14:textId="77777777" w:rsidTr="00CE202E">
        <w:trPr>
          <w:trHeight w:hRule="exact" w:val="400"/>
        </w:trPr>
        <w:tc>
          <w:tcPr>
            <w:tcW w:w="9480" w:type="dxa"/>
          </w:tcPr>
          <w:p w14:paraId="20886D36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633378CC" w14:textId="77777777" w:rsidTr="00CE202E">
        <w:trPr>
          <w:trHeight w:hRule="exact" w:val="400"/>
        </w:trPr>
        <w:tc>
          <w:tcPr>
            <w:tcW w:w="9480" w:type="dxa"/>
          </w:tcPr>
          <w:p w14:paraId="1ED81893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57A389E5" w14:textId="77777777" w:rsidTr="00CE202E">
        <w:trPr>
          <w:trHeight w:hRule="exact" w:val="400"/>
        </w:trPr>
        <w:tc>
          <w:tcPr>
            <w:tcW w:w="9480" w:type="dxa"/>
          </w:tcPr>
          <w:p w14:paraId="48AE0931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40D0158A" w14:textId="77777777" w:rsidTr="00CE202E">
        <w:trPr>
          <w:trHeight w:hRule="exact" w:val="400"/>
        </w:trPr>
        <w:tc>
          <w:tcPr>
            <w:tcW w:w="9480" w:type="dxa"/>
          </w:tcPr>
          <w:p w14:paraId="37EE0204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1F7C5C6C" w14:textId="77777777" w:rsidTr="00CE202E">
        <w:trPr>
          <w:trHeight w:hRule="exact" w:val="400"/>
        </w:trPr>
        <w:tc>
          <w:tcPr>
            <w:tcW w:w="9480" w:type="dxa"/>
          </w:tcPr>
          <w:p w14:paraId="09D730EB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6E37C5F4" w14:textId="77777777" w:rsidTr="00CE202E">
        <w:trPr>
          <w:trHeight w:hRule="exact" w:val="400"/>
        </w:trPr>
        <w:tc>
          <w:tcPr>
            <w:tcW w:w="9480" w:type="dxa"/>
          </w:tcPr>
          <w:p w14:paraId="00F265CB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08397F39" w14:textId="77777777" w:rsidTr="00CE202E">
        <w:trPr>
          <w:trHeight w:hRule="exact" w:val="400"/>
        </w:trPr>
        <w:tc>
          <w:tcPr>
            <w:tcW w:w="9480" w:type="dxa"/>
          </w:tcPr>
          <w:p w14:paraId="6CB21E18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44DDF79B" w14:textId="77777777" w:rsidTr="00CE202E">
        <w:trPr>
          <w:trHeight w:hRule="exact" w:val="400"/>
        </w:trPr>
        <w:tc>
          <w:tcPr>
            <w:tcW w:w="9480" w:type="dxa"/>
          </w:tcPr>
          <w:p w14:paraId="20D274F7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0AA58F0D" w14:textId="77777777" w:rsidTr="00CE202E">
        <w:trPr>
          <w:trHeight w:hRule="exact" w:val="400"/>
        </w:trPr>
        <w:tc>
          <w:tcPr>
            <w:tcW w:w="9480" w:type="dxa"/>
          </w:tcPr>
          <w:p w14:paraId="1270C0EA" w14:textId="77777777" w:rsidR="00C4567A" w:rsidRPr="00413C31" w:rsidRDefault="00C4567A">
            <w:pPr>
              <w:rPr>
                <w:rFonts w:ascii="ＭＳ 明朝" w:eastAsia="ＭＳ 明朝" w:hAnsi="ＭＳ 明朝"/>
                <w:b/>
                <w:sz w:val="21"/>
              </w:rPr>
            </w:pPr>
          </w:p>
        </w:tc>
      </w:tr>
      <w:tr w:rsidR="00C4567A" w:rsidRPr="009472DB" w14:paraId="65E570D1" w14:textId="77777777" w:rsidTr="00CE202E">
        <w:trPr>
          <w:trHeight w:hRule="exact" w:val="400"/>
        </w:trPr>
        <w:tc>
          <w:tcPr>
            <w:tcW w:w="9480" w:type="dxa"/>
          </w:tcPr>
          <w:p w14:paraId="0C6DA87D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7DD9FAF5" w14:textId="77777777" w:rsidTr="00CE202E">
        <w:trPr>
          <w:trHeight w:hRule="exact" w:val="400"/>
        </w:trPr>
        <w:tc>
          <w:tcPr>
            <w:tcW w:w="9480" w:type="dxa"/>
          </w:tcPr>
          <w:p w14:paraId="2E25DE9D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207B8E36" w14:textId="77777777" w:rsidTr="00CE202E">
        <w:trPr>
          <w:trHeight w:hRule="exact" w:val="400"/>
        </w:trPr>
        <w:tc>
          <w:tcPr>
            <w:tcW w:w="9480" w:type="dxa"/>
          </w:tcPr>
          <w:p w14:paraId="2E7D859C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3478B1CB" w14:textId="77777777" w:rsidTr="00CE202E">
        <w:trPr>
          <w:trHeight w:hRule="exact" w:val="400"/>
        </w:trPr>
        <w:tc>
          <w:tcPr>
            <w:tcW w:w="9480" w:type="dxa"/>
          </w:tcPr>
          <w:p w14:paraId="3F0B6D9B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42D132EE" w14:textId="77777777" w:rsidTr="00CE202E">
        <w:trPr>
          <w:trHeight w:hRule="exact" w:val="400"/>
        </w:trPr>
        <w:tc>
          <w:tcPr>
            <w:tcW w:w="9480" w:type="dxa"/>
          </w:tcPr>
          <w:p w14:paraId="15499476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67381D99" w14:textId="77777777" w:rsidTr="00CE202E">
        <w:trPr>
          <w:trHeight w:hRule="exact" w:val="400"/>
        </w:trPr>
        <w:tc>
          <w:tcPr>
            <w:tcW w:w="9480" w:type="dxa"/>
          </w:tcPr>
          <w:p w14:paraId="6E9BB9E9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64123A67" w14:textId="77777777" w:rsidTr="00CE202E">
        <w:trPr>
          <w:trHeight w:hRule="exact" w:val="400"/>
        </w:trPr>
        <w:tc>
          <w:tcPr>
            <w:tcW w:w="9480" w:type="dxa"/>
          </w:tcPr>
          <w:p w14:paraId="6ED45D75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7609B0FD" w14:textId="77777777" w:rsidTr="00CE202E">
        <w:trPr>
          <w:trHeight w:hRule="exact" w:val="400"/>
        </w:trPr>
        <w:tc>
          <w:tcPr>
            <w:tcW w:w="9480" w:type="dxa"/>
          </w:tcPr>
          <w:p w14:paraId="2A5766A6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2DE332C9" w14:textId="77777777" w:rsidTr="00CE202E">
        <w:trPr>
          <w:trHeight w:hRule="exact" w:val="400"/>
        </w:trPr>
        <w:tc>
          <w:tcPr>
            <w:tcW w:w="9480" w:type="dxa"/>
          </w:tcPr>
          <w:p w14:paraId="6CD7CD13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6B1CECA5" w14:textId="77777777" w:rsidTr="00CE202E">
        <w:trPr>
          <w:trHeight w:hRule="exact" w:val="400"/>
        </w:trPr>
        <w:tc>
          <w:tcPr>
            <w:tcW w:w="9480" w:type="dxa"/>
          </w:tcPr>
          <w:p w14:paraId="00201D9E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167FEA2B" w14:textId="77777777" w:rsidTr="00CE202E">
        <w:trPr>
          <w:trHeight w:hRule="exact" w:val="400"/>
        </w:trPr>
        <w:tc>
          <w:tcPr>
            <w:tcW w:w="9480" w:type="dxa"/>
          </w:tcPr>
          <w:p w14:paraId="4FAF6343" w14:textId="77777777" w:rsidR="00CE202E" w:rsidRPr="009472DB" w:rsidRDefault="00CE202E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795D541F" w14:textId="77777777" w:rsidTr="00CE202E">
        <w:trPr>
          <w:trHeight w:hRule="exact" w:val="400"/>
        </w:trPr>
        <w:tc>
          <w:tcPr>
            <w:tcW w:w="9480" w:type="dxa"/>
          </w:tcPr>
          <w:p w14:paraId="44472B85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6A4E030D" w14:textId="77777777" w:rsidTr="00CE202E">
        <w:trPr>
          <w:trHeight w:hRule="exact" w:val="400"/>
        </w:trPr>
        <w:tc>
          <w:tcPr>
            <w:tcW w:w="9480" w:type="dxa"/>
          </w:tcPr>
          <w:p w14:paraId="0C711C0E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6F80EEA0" w14:textId="77777777" w:rsidTr="00CE202E">
        <w:trPr>
          <w:trHeight w:hRule="exact" w:val="400"/>
        </w:trPr>
        <w:tc>
          <w:tcPr>
            <w:tcW w:w="9480" w:type="dxa"/>
          </w:tcPr>
          <w:p w14:paraId="4DD7EBE1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42F3F3EB" w14:textId="77777777" w:rsidTr="00CE202E">
        <w:trPr>
          <w:trHeight w:hRule="exact" w:val="400"/>
        </w:trPr>
        <w:tc>
          <w:tcPr>
            <w:tcW w:w="9480" w:type="dxa"/>
          </w:tcPr>
          <w:p w14:paraId="404F72CD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282A058C" w14:textId="77777777" w:rsidTr="00CE202E">
        <w:trPr>
          <w:trHeight w:hRule="exact" w:val="400"/>
        </w:trPr>
        <w:tc>
          <w:tcPr>
            <w:tcW w:w="9480" w:type="dxa"/>
          </w:tcPr>
          <w:p w14:paraId="23E16939" w14:textId="77777777" w:rsidR="002376B6" w:rsidRDefault="002376B6">
            <w:pPr>
              <w:rPr>
                <w:rFonts w:ascii="ＭＳ 明朝" w:eastAsia="ＭＳ 明朝" w:hAnsi="ＭＳ 明朝"/>
                <w:sz w:val="21"/>
              </w:rPr>
            </w:pPr>
          </w:p>
          <w:p w14:paraId="198E63EF" w14:textId="77777777" w:rsidR="002376B6" w:rsidRPr="002376B6" w:rsidRDefault="002376B6" w:rsidP="002376B6">
            <w:pPr>
              <w:rPr>
                <w:rFonts w:ascii="ＭＳ 明朝" w:eastAsia="ＭＳ 明朝" w:hAnsi="ＭＳ 明朝"/>
                <w:sz w:val="21"/>
              </w:rPr>
            </w:pPr>
          </w:p>
          <w:p w14:paraId="069C9275" w14:textId="77777777" w:rsidR="002376B6" w:rsidRDefault="002376B6" w:rsidP="002376B6">
            <w:pPr>
              <w:rPr>
                <w:rFonts w:ascii="ＭＳ 明朝" w:eastAsia="ＭＳ 明朝" w:hAnsi="ＭＳ 明朝"/>
                <w:sz w:val="21"/>
              </w:rPr>
            </w:pPr>
          </w:p>
          <w:p w14:paraId="3FAB42AF" w14:textId="77777777" w:rsidR="00C4567A" w:rsidRPr="002376B6" w:rsidRDefault="00C4567A" w:rsidP="002376B6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43F4E895" w14:textId="77777777" w:rsidTr="00CE202E">
        <w:trPr>
          <w:trHeight w:hRule="exact" w:val="400"/>
        </w:trPr>
        <w:tc>
          <w:tcPr>
            <w:tcW w:w="9480" w:type="dxa"/>
          </w:tcPr>
          <w:p w14:paraId="6F239AC2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7056927D" w14:textId="77777777" w:rsidTr="00CE202E">
        <w:trPr>
          <w:trHeight w:hRule="exact" w:val="400"/>
        </w:trPr>
        <w:tc>
          <w:tcPr>
            <w:tcW w:w="9480" w:type="dxa"/>
          </w:tcPr>
          <w:p w14:paraId="258B6962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3763A774" w14:textId="77777777" w:rsidTr="00CE202E">
        <w:trPr>
          <w:trHeight w:hRule="exact" w:val="400"/>
        </w:trPr>
        <w:tc>
          <w:tcPr>
            <w:tcW w:w="9480" w:type="dxa"/>
          </w:tcPr>
          <w:p w14:paraId="443EC6F6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1BD4CD36" w14:textId="77777777" w:rsidTr="00CE202E">
        <w:trPr>
          <w:trHeight w:hRule="exact" w:val="400"/>
        </w:trPr>
        <w:tc>
          <w:tcPr>
            <w:tcW w:w="9480" w:type="dxa"/>
          </w:tcPr>
          <w:p w14:paraId="051BF00D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701FBF09" w14:textId="77777777" w:rsidTr="00CE202E">
        <w:trPr>
          <w:trHeight w:hRule="exact" w:val="400"/>
        </w:trPr>
        <w:tc>
          <w:tcPr>
            <w:tcW w:w="9480" w:type="dxa"/>
          </w:tcPr>
          <w:p w14:paraId="4DD143B8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07C0BF0F" w14:textId="77777777" w:rsidTr="00CE202E">
        <w:trPr>
          <w:trHeight w:hRule="exact" w:val="400"/>
        </w:trPr>
        <w:tc>
          <w:tcPr>
            <w:tcW w:w="9480" w:type="dxa"/>
          </w:tcPr>
          <w:p w14:paraId="0CF0AA45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0C6A50B2" w14:textId="77777777" w:rsidTr="00CE202E">
        <w:trPr>
          <w:trHeight w:hRule="exact" w:val="400"/>
        </w:trPr>
        <w:tc>
          <w:tcPr>
            <w:tcW w:w="9480" w:type="dxa"/>
          </w:tcPr>
          <w:p w14:paraId="086E5973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3CCFCAC2" w14:textId="77777777" w:rsidTr="00CE202E">
        <w:trPr>
          <w:trHeight w:hRule="exact" w:val="400"/>
        </w:trPr>
        <w:tc>
          <w:tcPr>
            <w:tcW w:w="9480" w:type="dxa"/>
          </w:tcPr>
          <w:p w14:paraId="65A66DD1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1177D605" w14:textId="77777777" w:rsidTr="00CE202E">
        <w:trPr>
          <w:trHeight w:hRule="exact" w:val="400"/>
        </w:trPr>
        <w:tc>
          <w:tcPr>
            <w:tcW w:w="9480" w:type="dxa"/>
          </w:tcPr>
          <w:p w14:paraId="0AA25A88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4AE21C3C" w14:textId="77777777" w:rsidTr="00CE202E">
        <w:trPr>
          <w:trHeight w:hRule="exact" w:val="400"/>
        </w:trPr>
        <w:tc>
          <w:tcPr>
            <w:tcW w:w="9480" w:type="dxa"/>
          </w:tcPr>
          <w:p w14:paraId="3D5A43A6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4C4C8BBE" w14:textId="77777777" w:rsidTr="00CE202E">
        <w:trPr>
          <w:trHeight w:hRule="exact" w:val="400"/>
        </w:trPr>
        <w:tc>
          <w:tcPr>
            <w:tcW w:w="9480" w:type="dxa"/>
          </w:tcPr>
          <w:p w14:paraId="5F61F6F9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3BE6B384" w14:textId="77777777" w:rsidTr="00CE202E">
        <w:trPr>
          <w:trHeight w:hRule="exact" w:val="400"/>
        </w:trPr>
        <w:tc>
          <w:tcPr>
            <w:tcW w:w="9480" w:type="dxa"/>
          </w:tcPr>
          <w:p w14:paraId="2F99D755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360CDBB8" w14:textId="77777777" w:rsidTr="00CE202E">
        <w:trPr>
          <w:trHeight w:hRule="exact" w:val="400"/>
        </w:trPr>
        <w:tc>
          <w:tcPr>
            <w:tcW w:w="9480" w:type="dxa"/>
          </w:tcPr>
          <w:p w14:paraId="1C81AE6A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4B409EC6" w14:textId="77777777" w:rsidTr="00CE202E">
        <w:trPr>
          <w:trHeight w:hRule="exact" w:val="400"/>
        </w:trPr>
        <w:tc>
          <w:tcPr>
            <w:tcW w:w="9480" w:type="dxa"/>
          </w:tcPr>
          <w:p w14:paraId="2655F910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7449E6EB" w14:textId="77777777" w:rsidTr="00CE202E">
        <w:trPr>
          <w:trHeight w:hRule="exact" w:val="400"/>
        </w:trPr>
        <w:tc>
          <w:tcPr>
            <w:tcW w:w="9480" w:type="dxa"/>
          </w:tcPr>
          <w:p w14:paraId="0917E21B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19C1544B" w14:textId="77777777" w:rsidTr="00CE202E">
        <w:trPr>
          <w:trHeight w:hRule="exact" w:val="400"/>
        </w:trPr>
        <w:tc>
          <w:tcPr>
            <w:tcW w:w="9480" w:type="dxa"/>
          </w:tcPr>
          <w:p w14:paraId="522CBFA7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23042F74" w14:textId="77777777" w:rsidTr="00CE202E">
        <w:trPr>
          <w:trHeight w:hRule="exact" w:val="400"/>
        </w:trPr>
        <w:tc>
          <w:tcPr>
            <w:tcW w:w="9480" w:type="dxa"/>
          </w:tcPr>
          <w:p w14:paraId="28CB86EE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17422C7D" w14:textId="77777777" w:rsidTr="00CE202E">
        <w:trPr>
          <w:trHeight w:hRule="exact" w:val="400"/>
        </w:trPr>
        <w:tc>
          <w:tcPr>
            <w:tcW w:w="9480" w:type="dxa"/>
          </w:tcPr>
          <w:p w14:paraId="729D4A8E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1341426A" w14:textId="77777777" w:rsidTr="00CE202E">
        <w:trPr>
          <w:trHeight w:hRule="exact" w:val="400"/>
        </w:trPr>
        <w:tc>
          <w:tcPr>
            <w:tcW w:w="9480" w:type="dxa"/>
          </w:tcPr>
          <w:p w14:paraId="60B17779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3C534C19" w14:textId="77777777" w:rsidTr="00CE202E">
        <w:trPr>
          <w:trHeight w:hRule="exact" w:val="400"/>
        </w:trPr>
        <w:tc>
          <w:tcPr>
            <w:tcW w:w="9480" w:type="dxa"/>
          </w:tcPr>
          <w:p w14:paraId="499D8DBC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78808570" w14:textId="77777777" w:rsidTr="00CE202E">
        <w:trPr>
          <w:trHeight w:hRule="exact" w:val="400"/>
        </w:trPr>
        <w:tc>
          <w:tcPr>
            <w:tcW w:w="9480" w:type="dxa"/>
          </w:tcPr>
          <w:p w14:paraId="629B3D03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17437A30" w14:textId="77777777" w:rsidTr="00CE202E">
        <w:trPr>
          <w:trHeight w:hRule="exact" w:val="400"/>
        </w:trPr>
        <w:tc>
          <w:tcPr>
            <w:tcW w:w="9480" w:type="dxa"/>
          </w:tcPr>
          <w:p w14:paraId="758C025C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7FBEC724" w14:textId="77777777" w:rsidTr="00CE202E">
        <w:trPr>
          <w:trHeight w:hRule="exact" w:val="400"/>
        </w:trPr>
        <w:tc>
          <w:tcPr>
            <w:tcW w:w="9480" w:type="dxa"/>
          </w:tcPr>
          <w:p w14:paraId="12B3332B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4C8A741B" w14:textId="77777777" w:rsidTr="00CE202E">
        <w:trPr>
          <w:trHeight w:hRule="exact" w:val="400"/>
        </w:trPr>
        <w:tc>
          <w:tcPr>
            <w:tcW w:w="9480" w:type="dxa"/>
          </w:tcPr>
          <w:p w14:paraId="54EABE11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567A" w:rsidRPr="009472DB" w14:paraId="50F2FC35" w14:textId="77777777" w:rsidTr="00CE202E">
        <w:trPr>
          <w:trHeight w:hRule="exact" w:val="400"/>
        </w:trPr>
        <w:tc>
          <w:tcPr>
            <w:tcW w:w="9480" w:type="dxa"/>
          </w:tcPr>
          <w:p w14:paraId="76951928" w14:textId="77777777" w:rsidR="00C4567A" w:rsidRPr="009472DB" w:rsidRDefault="00C4567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9472DB" w:rsidRPr="009472DB" w14:paraId="7D29D5AF" w14:textId="77777777" w:rsidTr="00CE202E">
        <w:trPr>
          <w:trHeight w:hRule="exact" w:val="400"/>
        </w:trPr>
        <w:tc>
          <w:tcPr>
            <w:tcW w:w="9480" w:type="dxa"/>
          </w:tcPr>
          <w:p w14:paraId="14C24DA8" w14:textId="77777777" w:rsidR="009472DB" w:rsidRPr="009472DB" w:rsidRDefault="009472DB" w:rsidP="00B0765E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9472DB" w:rsidRPr="009472DB" w14:paraId="5B3C3598" w14:textId="77777777" w:rsidTr="00B0765E">
        <w:trPr>
          <w:trHeight w:hRule="exact" w:val="400"/>
        </w:trPr>
        <w:tc>
          <w:tcPr>
            <w:tcW w:w="9480" w:type="dxa"/>
          </w:tcPr>
          <w:p w14:paraId="48F7887E" w14:textId="77777777" w:rsidR="009472DB" w:rsidRPr="009472DB" w:rsidRDefault="009472DB" w:rsidP="00B0765E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9472DB" w:rsidRPr="009472DB" w14:paraId="637DB1E7" w14:textId="77777777" w:rsidTr="00B0765E">
        <w:trPr>
          <w:trHeight w:hRule="exact" w:val="400"/>
        </w:trPr>
        <w:tc>
          <w:tcPr>
            <w:tcW w:w="9480" w:type="dxa"/>
          </w:tcPr>
          <w:p w14:paraId="2FE0F0AC" w14:textId="77777777" w:rsidR="009472DB" w:rsidRPr="009472DB" w:rsidRDefault="009472DB" w:rsidP="00B0765E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9472DB" w:rsidRPr="009472DB" w14:paraId="7FAB756E" w14:textId="77777777" w:rsidTr="00CE202E">
        <w:trPr>
          <w:trHeight w:hRule="exact" w:val="400"/>
        </w:trPr>
        <w:tc>
          <w:tcPr>
            <w:tcW w:w="9480" w:type="dxa"/>
          </w:tcPr>
          <w:p w14:paraId="681EC654" w14:textId="77777777" w:rsidR="009472DB" w:rsidRPr="009472DB" w:rsidRDefault="009472DB" w:rsidP="00B0765E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9472DB" w:rsidRPr="009472DB" w14:paraId="71A737CB" w14:textId="77777777" w:rsidTr="00CE202E">
        <w:trPr>
          <w:trHeight w:hRule="exact" w:val="400"/>
        </w:trPr>
        <w:tc>
          <w:tcPr>
            <w:tcW w:w="9480" w:type="dxa"/>
          </w:tcPr>
          <w:p w14:paraId="6FC4F2E5" w14:textId="77777777" w:rsidR="009472DB" w:rsidRPr="009472DB" w:rsidRDefault="009472DB" w:rsidP="00B0765E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760824" w:rsidRPr="009472DB" w14:paraId="2525C55F" w14:textId="77777777" w:rsidTr="00CE202E">
        <w:trPr>
          <w:trHeight w:hRule="exact" w:val="400"/>
        </w:trPr>
        <w:tc>
          <w:tcPr>
            <w:tcW w:w="9480" w:type="dxa"/>
          </w:tcPr>
          <w:p w14:paraId="371469A6" w14:textId="77777777" w:rsidR="00760824" w:rsidRPr="009472DB" w:rsidRDefault="00760824" w:rsidP="00B0765E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760824" w:rsidRPr="009472DB" w14:paraId="7D4BC788" w14:textId="77777777" w:rsidTr="00CE202E">
        <w:trPr>
          <w:trHeight w:hRule="exact" w:val="400"/>
        </w:trPr>
        <w:tc>
          <w:tcPr>
            <w:tcW w:w="9480" w:type="dxa"/>
          </w:tcPr>
          <w:p w14:paraId="35118C9A" w14:textId="77777777" w:rsidR="00760824" w:rsidRPr="009472DB" w:rsidRDefault="00760824" w:rsidP="00B0765E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7525B5" w:rsidRPr="009472DB" w14:paraId="3805F7F9" w14:textId="77777777" w:rsidTr="00CE202E">
        <w:trPr>
          <w:trHeight w:hRule="exact" w:val="400"/>
        </w:trPr>
        <w:tc>
          <w:tcPr>
            <w:tcW w:w="9480" w:type="dxa"/>
          </w:tcPr>
          <w:p w14:paraId="5F32B992" w14:textId="77777777" w:rsidR="007525B5" w:rsidRPr="009472DB" w:rsidRDefault="007525B5" w:rsidP="00B0765E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760824" w:rsidRPr="009472DB" w14:paraId="182AADBA" w14:textId="77777777" w:rsidTr="00CE202E">
        <w:trPr>
          <w:trHeight w:hRule="exact" w:val="400"/>
        </w:trPr>
        <w:tc>
          <w:tcPr>
            <w:tcW w:w="9480" w:type="dxa"/>
          </w:tcPr>
          <w:p w14:paraId="5806CE71" w14:textId="77777777" w:rsidR="00760824" w:rsidRPr="009472DB" w:rsidRDefault="00760824" w:rsidP="00B0765E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385788E5" w14:textId="77777777" w:rsidR="002D51F9" w:rsidRPr="009472DB" w:rsidRDefault="002D51F9" w:rsidP="002D51F9">
      <w:pPr>
        <w:pStyle w:val="a5"/>
        <w:rPr>
          <w:rFonts w:ascii="ＭＳ 明朝" w:eastAsia="ＭＳ 明朝" w:hAnsi="ＭＳ 明朝"/>
          <w:sz w:val="16"/>
          <w:szCs w:val="16"/>
        </w:rPr>
      </w:pPr>
    </w:p>
    <w:sectPr w:rsidR="002D51F9" w:rsidRPr="009472DB" w:rsidSect="00CB77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839" w:header="851" w:footer="992" w:gutter="0"/>
      <w:cols w:space="480"/>
      <w:docGrid w:type="lines" w:linePitch="400" w:charSpace="47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750F6" w14:textId="77777777" w:rsidR="00611127" w:rsidRDefault="00611127">
      <w:r>
        <w:separator/>
      </w:r>
    </w:p>
  </w:endnote>
  <w:endnote w:type="continuationSeparator" w:id="0">
    <w:p w14:paraId="3657DA07" w14:textId="77777777" w:rsidR="00611127" w:rsidRDefault="0061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94567" w14:textId="77777777" w:rsidR="00DA6678" w:rsidRDefault="00DA66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2AD15" w14:textId="77777777" w:rsidR="0076704B" w:rsidRPr="0076704B" w:rsidRDefault="0076704B" w:rsidP="0076704B">
    <w:pPr>
      <w:pStyle w:val="a5"/>
      <w:ind w:left="320" w:hangingChars="200" w:hanging="320"/>
      <w:rPr>
        <w:rFonts w:ascii="ＭＳ 明朝" w:eastAsia="ＭＳ 明朝" w:hAnsi="ＭＳ 明朝"/>
        <w:sz w:val="16"/>
        <w:szCs w:val="16"/>
      </w:rPr>
    </w:pPr>
    <w:r w:rsidRPr="009472DB">
      <w:rPr>
        <w:rFonts w:ascii="ＭＳ 明朝" w:eastAsia="ＭＳ 明朝" w:hAnsi="ＭＳ 明朝" w:hint="eastAsia"/>
        <w:sz w:val="16"/>
        <w:szCs w:val="16"/>
      </w:rPr>
      <w:t>(注)本自己</w:t>
    </w:r>
    <w:r>
      <w:rPr>
        <w:rFonts w:ascii="ＭＳ 明朝" w:eastAsia="ＭＳ 明朝" w:hAnsi="ＭＳ 明朝" w:hint="eastAsia"/>
        <w:sz w:val="16"/>
        <w:szCs w:val="16"/>
      </w:rPr>
      <w:t>アピール</w:t>
    </w:r>
    <w:r w:rsidR="001A241D">
      <w:rPr>
        <w:rFonts w:ascii="ＭＳ 明朝" w:eastAsia="ＭＳ 明朝" w:hAnsi="ＭＳ 明朝" w:hint="eastAsia"/>
        <w:sz w:val="16"/>
        <w:szCs w:val="16"/>
      </w:rPr>
      <w:t>文</w:t>
    </w:r>
    <w:r w:rsidRPr="009472DB">
      <w:rPr>
        <w:rFonts w:ascii="ＭＳ 明朝" w:eastAsia="ＭＳ 明朝" w:hAnsi="ＭＳ 明朝" w:hint="eastAsia"/>
        <w:sz w:val="16"/>
        <w:szCs w:val="16"/>
      </w:rPr>
      <w:t>書は、</w:t>
    </w:r>
    <w:r w:rsidR="00836E49">
      <w:rPr>
        <w:rFonts w:ascii="ＭＳ 明朝" w:eastAsia="ＭＳ 明朝" w:hAnsi="ＭＳ 明朝" w:hint="eastAsia"/>
        <w:sz w:val="16"/>
        <w:szCs w:val="16"/>
      </w:rPr>
      <w:t>国民年金基金連合会</w:t>
    </w:r>
    <w:r w:rsidR="00415A76">
      <w:rPr>
        <w:rFonts w:ascii="ＭＳ 明朝" w:eastAsia="ＭＳ 明朝" w:hAnsi="ＭＳ 明朝" w:hint="eastAsia"/>
        <w:sz w:val="16"/>
        <w:szCs w:val="16"/>
      </w:rPr>
      <w:t>が実施する理事</w:t>
    </w:r>
    <w:r w:rsidR="00B6186A">
      <w:rPr>
        <w:rFonts w:ascii="ＭＳ 明朝" w:eastAsia="ＭＳ 明朝" w:hAnsi="ＭＳ 明朝" w:hint="eastAsia"/>
        <w:sz w:val="16"/>
        <w:szCs w:val="16"/>
      </w:rPr>
      <w:t>候補者</w:t>
    </w:r>
    <w:r w:rsidRPr="009472DB">
      <w:rPr>
        <w:rFonts w:ascii="ＭＳ 明朝" w:eastAsia="ＭＳ 明朝" w:hAnsi="ＭＳ 明朝" w:hint="eastAsia"/>
        <w:sz w:val="16"/>
        <w:szCs w:val="16"/>
      </w:rPr>
      <w:t>に係る募集・選考における審査および本人との連絡調整以外</w:t>
    </w:r>
    <w:r w:rsidR="001A241D">
      <w:rPr>
        <w:rFonts w:ascii="ＭＳ 明朝" w:eastAsia="ＭＳ 明朝" w:hAnsi="ＭＳ 明朝" w:hint="eastAsia"/>
        <w:sz w:val="16"/>
        <w:szCs w:val="16"/>
      </w:rPr>
      <w:t>の目的では一切使用いたしません。本</w:t>
    </w:r>
    <w:r w:rsidR="00E5683F">
      <w:rPr>
        <w:rFonts w:ascii="ＭＳ 明朝" w:eastAsia="ＭＳ 明朝" w:hAnsi="ＭＳ 明朝" w:hint="eastAsia"/>
        <w:sz w:val="16"/>
        <w:szCs w:val="16"/>
      </w:rPr>
      <w:t>書を提出された方は、</w:t>
    </w:r>
    <w:r w:rsidRPr="009472DB">
      <w:rPr>
        <w:rFonts w:ascii="ＭＳ 明朝" w:eastAsia="ＭＳ 明朝" w:hAnsi="ＭＳ 明朝" w:hint="eastAsia"/>
        <w:sz w:val="16"/>
        <w:szCs w:val="16"/>
      </w:rPr>
      <w:t>利用目的にご同意頂いた上で、ご提出願います。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5021D" w14:textId="77777777" w:rsidR="00DA6678" w:rsidRDefault="00DA66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67E33" w14:textId="77777777" w:rsidR="00611127" w:rsidRDefault="00611127">
      <w:r>
        <w:separator/>
      </w:r>
    </w:p>
  </w:footnote>
  <w:footnote w:type="continuationSeparator" w:id="0">
    <w:p w14:paraId="6B903D8E" w14:textId="77777777" w:rsidR="00611127" w:rsidRDefault="00611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F7EB5" w14:textId="77777777" w:rsidR="00DA6678" w:rsidRDefault="00DA66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F1D00" w14:textId="77777777" w:rsidR="00DA6678" w:rsidRDefault="00DA667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B665F" w14:textId="77777777" w:rsidR="00DA6678" w:rsidRDefault="00DA66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lvlText w:val="（%1）"/>
      <w:lvlJc w:val="left"/>
      <w:pPr>
        <w:tabs>
          <w:tab w:val="num" w:pos="980"/>
        </w:tabs>
        <w:ind w:left="980" w:hanging="500"/>
      </w:pPr>
      <w:rPr>
        <w:rFonts w:hint="eastAsia"/>
      </w:rPr>
    </w:lvl>
  </w:abstractNum>
  <w:abstractNum w:abstractNumId="1" w15:restartNumberingAfterBreak="0">
    <w:nsid w:val="0000000C"/>
    <w:multiLevelType w:val="singleLevel"/>
    <w:tmpl w:val="00000000"/>
    <w:lvl w:ilvl="0">
      <w:start w:val="2"/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細明朝体" w:hint="eastAsia"/>
      </w:rPr>
    </w:lvl>
  </w:abstractNum>
  <w:abstractNum w:abstractNumId="2" w15:restartNumberingAfterBreak="0">
    <w:nsid w:val="0000000E"/>
    <w:multiLevelType w:val="singleLevel"/>
    <w:tmpl w:val="00000000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3CB2F73"/>
    <w:multiLevelType w:val="hybridMultilevel"/>
    <w:tmpl w:val="F432DD4E"/>
    <w:lvl w:ilvl="0" w:tplc="C7EA139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8C736AC"/>
    <w:multiLevelType w:val="hybridMultilevel"/>
    <w:tmpl w:val="1218678C"/>
    <w:lvl w:ilvl="0" w:tplc="5ED48126">
      <w:start w:val="1"/>
      <w:numFmt w:val="bullet"/>
      <w:lvlText w:val="■"/>
      <w:lvlJc w:val="left"/>
      <w:pPr>
        <w:tabs>
          <w:tab w:val="num" w:pos="840"/>
        </w:tabs>
        <w:ind w:left="840" w:hanging="360"/>
      </w:pPr>
      <w:rPr>
        <w:rFonts w:ascii="細明朝体" w:eastAsia="細明朝体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219290896">
    <w:abstractNumId w:val="1"/>
  </w:num>
  <w:num w:numId="2" w16cid:durableId="937182049">
    <w:abstractNumId w:val="2"/>
  </w:num>
  <w:num w:numId="3" w16cid:durableId="397289238">
    <w:abstractNumId w:val="0"/>
  </w:num>
  <w:num w:numId="4" w16cid:durableId="696583348">
    <w:abstractNumId w:val="3"/>
  </w:num>
  <w:num w:numId="5" w16cid:durableId="785848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73"/>
  <w:drawingGridVerticalSpacing w:val="20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59"/>
    <w:rsid w:val="000446A8"/>
    <w:rsid w:val="0007116A"/>
    <w:rsid w:val="00076383"/>
    <w:rsid w:val="0012143B"/>
    <w:rsid w:val="001A241D"/>
    <w:rsid w:val="001B4837"/>
    <w:rsid w:val="00212B55"/>
    <w:rsid w:val="002376B6"/>
    <w:rsid w:val="002C526F"/>
    <w:rsid w:val="002D51F9"/>
    <w:rsid w:val="00387544"/>
    <w:rsid w:val="003B63D9"/>
    <w:rsid w:val="003B765B"/>
    <w:rsid w:val="003C0E81"/>
    <w:rsid w:val="00411BFB"/>
    <w:rsid w:val="00413C31"/>
    <w:rsid w:val="00415A76"/>
    <w:rsid w:val="0043031F"/>
    <w:rsid w:val="004A6E61"/>
    <w:rsid w:val="004D4B11"/>
    <w:rsid w:val="005001B3"/>
    <w:rsid w:val="005D4DD0"/>
    <w:rsid w:val="00611127"/>
    <w:rsid w:val="00644814"/>
    <w:rsid w:val="00655358"/>
    <w:rsid w:val="00666A6D"/>
    <w:rsid w:val="00682E28"/>
    <w:rsid w:val="00695DD2"/>
    <w:rsid w:val="0070724A"/>
    <w:rsid w:val="007216A6"/>
    <w:rsid w:val="00747759"/>
    <w:rsid w:val="007525B5"/>
    <w:rsid w:val="00760824"/>
    <w:rsid w:val="0076704B"/>
    <w:rsid w:val="007B04C0"/>
    <w:rsid w:val="007D3B83"/>
    <w:rsid w:val="007F4686"/>
    <w:rsid w:val="00800868"/>
    <w:rsid w:val="00836E49"/>
    <w:rsid w:val="00880F18"/>
    <w:rsid w:val="00897FC3"/>
    <w:rsid w:val="009472DB"/>
    <w:rsid w:val="009A6B87"/>
    <w:rsid w:val="009F4FC9"/>
    <w:rsid w:val="00A23D1C"/>
    <w:rsid w:val="00AA78E1"/>
    <w:rsid w:val="00B0765E"/>
    <w:rsid w:val="00B12008"/>
    <w:rsid w:val="00B6186A"/>
    <w:rsid w:val="00B95368"/>
    <w:rsid w:val="00B96497"/>
    <w:rsid w:val="00BD2197"/>
    <w:rsid w:val="00C4567A"/>
    <w:rsid w:val="00C86A83"/>
    <w:rsid w:val="00CB33F3"/>
    <w:rsid w:val="00CB777A"/>
    <w:rsid w:val="00CD4119"/>
    <w:rsid w:val="00CE202E"/>
    <w:rsid w:val="00D13A91"/>
    <w:rsid w:val="00D45E5D"/>
    <w:rsid w:val="00D75165"/>
    <w:rsid w:val="00D937AA"/>
    <w:rsid w:val="00DA20BC"/>
    <w:rsid w:val="00DA6678"/>
    <w:rsid w:val="00E5683F"/>
    <w:rsid w:val="00F1061C"/>
    <w:rsid w:val="00F10B20"/>
    <w:rsid w:val="00F41978"/>
    <w:rsid w:val="00F63E84"/>
    <w:rsid w:val="00FA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5D32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細明朝体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B33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2024-09-25T09:09:00Z</dcterms:created>
  <dcterms:modified xsi:type="dcterms:W3CDTF">2024-10-02T07:32:00Z</dcterms:modified>
</cp:coreProperties>
</file>